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1" layoutInCell="1" allowOverlap="1" wp14:anchorId="02227F95" wp14:editId="618C96FA">
                <wp:simplePos x="0" y="0"/>
                <wp:positionH relativeFrom="margin">
                  <wp:posOffset>17724</wp:posOffset>
                </wp:positionH>
                <wp:positionV relativeFrom="page">
                  <wp:posOffset>169462</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1.4pt;margin-top:13.35pt;width:145.4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0"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0"/>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Default="00A630F3" w:rsidP="00A630F3">
      <w:pPr>
        <w:jc w:val="both"/>
        <w:rPr>
          <w:rFonts w:ascii="Arial" w:hAnsi="Arial" w:cs="Arial"/>
          <w:sz w:val="22"/>
          <w:szCs w:val="22"/>
        </w:rPr>
      </w:pPr>
    </w:p>
    <w:p w14:paraId="76B7D98E" w14:textId="18EF4C99" w:rsidR="00132611" w:rsidRPr="00E81F07" w:rsidRDefault="00132611" w:rsidP="00FA00E1">
      <w:pPr>
        <w:spacing w:line="360" w:lineRule="auto"/>
        <w:jc w:val="both"/>
        <w:rPr>
          <w:rFonts w:ascii="Arial" w:hAnsi="Arial" w:cs="Arial"/>
          <w:b/>
          <w:bCs/>
          <w:sz w:val="22"/>
          <w:szCs w:val="22"/>
        </w:rPr>
      </w:pPr>
      <w:r w:rsidRPr="00E81F07">
        <w:rPr>
          <w:rFonts w:ascii="Arial" w:hAnsi="Arial" w:cs="Arial"/>
          <w:sz w:val="22"/>
          <w:szCs w:val="22"/>
        </w:rPr>
        <w:tab/>
      </w:r>
      <w:r w:rsidRPr="00E81F07">
        <w:rPr>
          <w:rFonts w:ascii="Arial" w:hAnsi="Arial" w:cs="Arial"/>
          <w:b/>
          <w:bCs/>
          <w:sz w:val="22"/>
          <w:szCs w:val="22"/>
        </w:rPr>
        <w:t xml:space="preserve">Go to the court hearing on: </w:t>
      </w:r>
      <w:r w:rsidRPr="00E81F07">
        <w:rPr>
          <w:rFonts w:ascii="Arial" w:hAnsi="Arial" w:cs="Arial"/>
          <w:sz w:val="22"/>
          <w:szCs w:val="22"/>
        </w:rPr>
        <w:t xml:space="preserve">Date: </w:t>
      </w:r>
      <w:r w:rsidR="00FA00E1" w:rsidRPr="00E81F07">
        <w:rPr>
          <w:rFonts w:ascii="Arial" w:hAnsi="Arial" w:cs="Arial"/>
          <w:sz w:val="22"/>
          <w:szCs w:val="22"/>
        </w:rPr>
        <w:tab/>
      </w:r>
      <w:r w:rsidR="00E81F07" w:rsidRPr="00E81F07">
        <w:rPr>
          <w:rFonts w:ascii="Arial" w:hAnsi="Arial" w:cs="Arial"/>
          <w:b/>
          <w:bCs/>
          <w:sz w:val="22"/>
          <w:szCs w:val="22"/>
        </w:rPr>
        <w:fldChar w:fldCharType="begin">
          <w:ffData>
            <w:name w:val="Text5"/>
            <w:enabled/>
            <w:calcOnExit w:val="0"/>
            <w:textInput/>
          </w:ffData>
        </w:fldChar>
      </w:r>
      <w:r w:rsidR="00E81F07" w:rsidRPr="00E81F07">
        <w:rPr>
          <w:rFonts w:ascii="Arial" w:hAnsi="Arial" w:cs="Arial"/>
          <w:b/>
          <w:bCs/>
          <w:sz w:val="22"/>
          <w:szCs w:val="22"/>
        </w:rPr>
        <w:instrText xml:space="preserve"> FORMTEXT </w:instrText>
      </w:r>
      <w:r w:rsidR="00E81F07" w:rsidRPr="00E81F07">
        <w:rPr>
          <w:rFonts w:ascii="Arial" w:hAnsi="Arial" w:cs="Arial"/>
          <w:b/>
          <w:bCs/>
          <w:sz w:val="22"/>
          <w:szCs w:val="22"/>
        </w:rPr>
      </w:r>
      <w:r w:rsidR="00E81F07" w:rsidRPr="00E81F07">
        <w:rPr>
          <w:rFonts w:ascii="Arial" w:hAnsi="Arial" w:cs="Arial"/>
          <w:b/>
          <w:bCs/>
          <w:sz w:val="22"/>
          <w:szCs w:val="22"/>
        </w:rPr>
        <w:fldChar w:fldCharType="separate"/>
      </w:r>
      <w:r w:rsidR="00E81F07" w:rsidRPr="00E81F07">
        <w:rPr>
          <w:rFonts w:ascii="Arial" w:hAnsi="Arial" w:cs="Arial"/>
          <w:b/>
          <w:bCs/>
          <w:noProof/>
          <w:sz w:val="22"/>
          <w:szCs w:val="22"/>
        </w:rPr>
        <w:t> </w:t>
      </w:r>
      <w:r w:rsidR="00E81F07" w:rsidRPr="00E81F07">
        <w:rPr>
          <w:rFonts w:ascii="Arial" w:hAnsi="Arial" w:cs="Arial"/>
          <w:b/>
          <w:bCs/>
          <w:noProof/>
          <w:sz w:val="22"/>
          <w:szCs w:val="22"/>
        </w:rPr>
        <w:t> </w:t>
      </w:r>
      <w:r w:rsidR="00E81F07" w:rsidRPr="00E81F07">
        <w:rPr>
          <w:rFonts w:ascii="Arial" w:hAnsi="Arial" w:cs="Arial"/>
          <w:b/>
          <w:bCs/>
          <w:noProof/>
          <w:sz w:val="22"/>
          <w:szCs w:val="22"/>
        </w:rPr>
        <w:t> </w:t>
      </w:r>
      <w:r w:rsidR="00E81F07" w:rsidRPr="00E81F07">
        <w:rPr>
          <w:rFonts w:ascii="Arial" w:hAnsi="Arial" w:cs="Arial"/>
          <w:b/>
          <w:bCs/>
          <w:noProof/>
          <w:sz w:val="22"/>
          <w:szCs w:val="22"/>
        </w:rPr>
        <w:t> </w:t>
      </w:r>
      <w:r w:rsidR="00E81F07" w:rsidRPr="00E81F07">
        <w:rPr>
          <w:rFonts w:ascii="Arial" w:hAnsi="Arial" w:cs="Arial"/>
          <w:b/>
          <w:bCs/>
          <w:noProof/>
          <w:sz w:val="22"/>
          <w:szCs w:val="22"/>
        </w:rPr>
        <w:t> </w:t>
      </w:r>
      <w:r w:rsidR="00E81F07" w:rsidRPr="00E81F07">
        <w:rPr>
          <w:rFonts w:ascii="Arial" w:hAnsi="Arial" w:cs="Arial"/>
          <w:b/>
          <w:bCs/>
          <w:sz w:val="22"/>
          <w:szCs w:val="22"/>
        </w:rPr>
        <w:fldChar w:fldCharType="end"/>
      </w:r>
      <w:r w:rsidR="00E81F07" w:rsidRPr="00E81F07">
        <w:rPr>
          <w:rFonts w:ascii="Arial" w:hAnsi="Arial" w:cs="Arial"/>
          <w:b/>
          <w:bCs/>
          <w:sz w:val="22"/>
          <w:szCs w:val="22"/>
        </w:rPr>
        <w:tab/>
      </w:r>
      <w:r w:rsidRPr="00E81F07">
        <w:rPr>
          <w:rFonts w:ascii="Arial" w:hAnsi="Arial" w:cs="Arial"/>
          <w:sz w:val="22"/>
          <w:szCs w:val="22"/>
        </w:rPr>
        <w:t>Time:</w:t>
      </w:r>
      <w:r w:rsidR="00E81F07" w:rsidRPr="00E81F07">
        <w:rPr>
          <w:rFonts w:ascii="Arial" w:hAnsi="Arial" w:cs="Arial"/>
          <w:sz w:val="22"/>
          <w:szCs w:val="22"/>
        </w:rPr>
        <w:tab/>
      </w:r>
      <w:r w:rsidRPr="007A0050">
        <w:rPr>
          <w:rFonts w:ascii="Arial" w:hAnsi="Arial" w:cs="Arial"/>
          <w:b/>
          <w:bCs/>
          <w:sz w:val="22"/>
          <w:szCs w:val="22"/>
        </w:rPr>
        <w:fldChar w:fldCharType="begin">
          <w:ffData>
            <w:name w:val=""/>
            <w:enabled/>
            <w:calcOnExit w:val="0"/>
            <w:textInput/>
          </w:ffData>
        </w:fldChar>
      </w:r>
      <w:r w:rsidRPr="007A0050">
        <w:rPr>
          <w:rFonts w:ascii="Arial" w:hAnsi="Arial" w:cs="Arial"/>
          <w:b/>
          <w:bCs/>
          <w:sz w:val="22"/>
          <w:szCs w:val="22"/>
        </w:rPr>
        <w:instrText xml:space="preserve"> FORMTEXT </w:instrText>
      </w:r>
      <w:r w:rsidRPr="007A0050">
        <w:rPr>
          <w:rFonts w:ascii="Arial" w:hAnsi="Arial" w:cs="Arial"/>
          <w:b/>
          <w:bCs/>
          <w:sz w:val="22"/>
          <w:szCs w:val="22"/>
        </w:rPr>
      </w:r>
      <w:r w:rsidRPr="007A0050">
        <w:rPr>
          <w:rFonts w:ascii="Arial" w:hAnsi="Arial" w:cs="Arial"/>
          <w:b/>
          <w:bCs/>
          <w:sz w:val="22"/>
          <w:szCs w:val="22"/>
        </w:rPr>
        <w:fldChar w:fldCharType="separate"/>
      </w:r>
      <w:r w:rsidRPr="007A0050">
        <w:rPr>
          <w:rFonts w:ascii="Arial" w:hAnsi="Arial" w:cs="Arial"/>
          <w:b/>
          <w:bCs/>
          <w:noProof/>
          <w:sz w:val="22"/>
          <w:szCs w:val="22"/>
        </w:rPr>
        <w:t> </w:t>
      </w:r>
      <w:r w:rsidRPr="007A0050">
        <w:rPr>
          <w:rFonts w:ascii="Arial" w:hAnsi="Arial" w:cs="Arial"/>
          <w:b/>
          <w:bCs/>
          <w:noProof/>
          <w:sz w:val="22"/>
          <w:szCs w:val="22"/>
        </w:rPr>
        <w:t> </w:t>
      </w:r>
      <w:r w:rsidRPr="007A0050">
        <w:rPr>
          <w:rFonts w:ascii="Arial" w:hAnsi="Arial" w:cs="Arial"/>
          <w:b/>
          <w:bCs/>
          <w:noProof/>
          <w:sz w:val="22"/>
          <w:szCs w:val="22"/>
        </w:rPr>
        <w:t> </w:t>
      </w:r>
      <w:r w:rsidRPr="007A0050">
        <w:rPr>
          <w:rFonts w:ascii="Arial" w:hAnsi="Arial" w:cs="Arial"/>
          <w:b/>
          <w:bCs/>
          <w:noProof/>
          <w:sz w:val="22"/>
          <w:szCs w:val="22"/>
        </w:rPr>
        <w:t> </w:t>
      </w:r>
      <w:r w:rsidRPr="007A0050">
        <w:rPr>
          <w:rFonts w:ascii="Arial" w:hAnsi="Arial" w:cs="Arial"/>
          <w:b/>
          <w:bCs/>
          <w:noProof/>
          <w:sz w:val="22"/>
          <w:szCs w:val="22"/>
        </w:rPr>
        <w:t> </w:t>
      </w:r>
      <w:r w:rsidRPr="007A0050">
        <w:rPr>
          <w:rFonts w:ascii="Arial" w:hAnsi="Arial" w:cs="Arial"/>
          <w:b/>
          <w:bCs/>
          <w:sz w:val="22"/>
          <w:szCs w:val="22"/>
        </w:rPr>
        <w:fldChar w:fldCharType="end"/>
      </w:r>
    </w:p>
    <w:p w14:paraId="21D28E76" w14:textId="57DB9647" w:rsidR="00132611" w:rsidRPr="00E81F07" w:rsidRDefault="00132611" w:rsidP="00FA00E1">
      <w:pPr>
        <w:spacing w:line="360" w:lineRule="auto"/>
        <w:jc w:val="both"/>
        <w:rPr>
          <w:rFonts w:ascii="Arial" w:hAnsi="Arial" w:cs="Arial"/>
          <w:b/>
          <w:bCs/>
          <w:sz w:val="22"/>
          <w:szCs w:val="22"/>
        </w:rPr>
      </w:pPr>
      <w:r w:rsidRPr="00E81F07">
        <w:rPr>
          <w:rFonts w:ascii="Arial" w:hAnsi="Arial" w:cs="Arial"/>
          <w:b/>
          <w:bCs/>
          <w:sz w:val="22"/>
          <w:szCs w:val="22"/>
        </w:rPr>
        <w:tab/>
        <w:t>Court Address:</w:t>
      </w:r>
      <w:r w:rsidR="00E81F07" w:rsidRPr="00E81F07">
        <w:rPr>
          <w:rFonts w:ascii="Arial" w:hAnsi="Arial" w:cs="Arial"/>
          <w:b/>
          <w:bCs/>
          <w:sz w:val="22"/>
          <w:szCs w:val="22"/>
        </w:rPr>
        <w:tab/>
      </w:r>
      <w:r w:rsidRPr="00E81F07">
        <w:rPr>
          <w:rFonts w:ascii="Arial" w:hAnsi="Arial" w:cs="Arial"/>
          <w:b/>
          <w:bCs/>
          <w:sz w:val="22"/>
          <w:szCs w:val="22"/>
        </w:rPr>
        <w:fldChar w:fldCharType="begin">
          <w:ffData>
            <w:name w:val=""/>
            <w:enabled/>
            <w:calcOnExit w:val="0"/>
            <w:textInput/>
          </w:ffData>
        </w:fldChar>
      </w:r>
      <w:r w:rsidRPr="00E81F07">
        <w:rPr>
          <w:rFonts w:ascii="Arial" w:hAnsi="Arial" w:cs="Arial"/>
          <w:b/>
          <w:bCs/>
          <w:sz w:val="22"/>
          <w:szCs w:val="22"/>
        </w:rPr>
        <w:instrText xml:space="preserve"> FORMTEXT </w:instrText>
      </w:r>
      <w:r w:rsidRPr="00E81F07">
        <w:rPr>
          <w:rFonts w:ascii="Arial" w:hAnsi="Arial" w:cs="Arial"/>
          <w:b/>
          <w:bCs/>
          <w:sz w:val="22"/>
          <w:szCs w:val="22"/>
        </w:rPr>
      </w:r>
      <w:r w:rsidRPr="00E81F07">
        <w:rPr>
          <w:rFonts w:ascii="Arial" w:hAnsi="Arial" w:cs="Arial"/>
          <w:b/>
          <w:bCs/>
          <w:sz w:val="22"/>
          <w:szCs w:val="22"/>
        </w:rPr>
        <w:fldChar w:fldCharType="separate"/>
      </w:r>
      <w:r w:rsidRPr="00E81F07">
        <w:rPr>
          <w:rFonts w:ascii="Arial" w:hAnsi="Arial" w:cs="Arial"/>
          <w:b/>
          <w:bCs/>
          <w:noProof/>
          <w:sz w:val="22"/>
          <w:szCs w:val="22"/>
        </w:rPr>
        <w:t> </w:t>
      </w:r>
      <w:r w:rsidRPr="00E81F07">
        <w:rPr>
          <w:rFonts w:ascii="Arial" w:hAnsi="Arial" w:cs="Arial"/>
          <w:b/>
          <w:bCs/>
          <w:noProof/>
          <w:sz w:val="22"/>
          <w:szCs w:val="22"/>
        </w:rPr>
        <w:t> </w:t>
      </w:r>
      <w:r w:rsidRPr="00E81F07">
        <w:rPr>
          <w:rFonts w:ascii="Arial" w:hAnsi="Arial" w:cs="Arial"/>
          <w:b/>
          <w:bCs/>
          <w:noProof/>
          <w:sz w:val="22"/>
          <w:szCs w:val="22"/>
        </w:rPr>
        <w:t> </w:t>
      </w:r>
      <w:r w:rsidRPr="00E81F07">
        <w:rPr>
          <w:rFonts w:ascii="Arial" w:hAnsi="Arial" w:cs="Arial"/>
          <w:b/>
          <w:bCs/>
          <w:noProof/>
          <w:sz w:val="22"/>
          <w:szCs w:val="22"/>
        </w:rPr>
        <w:t> </w:t>
      </w:r>
      <w:r w:rsidRPr="00E81F07">
        <w:rPr>
          <w:rFonts w:ascii="Arial" w:hAnsi="Arial" w:cs="Arial"/>
          <w:b/>
          <w:bCs/>
          <w:noProof/>
          <w:sz w:val="22"/>
          <w:szCs w:val="22"/>
        </w:rPr>
        <w:t> </w:t>
      </w:r>
      <w:r w:rsidRPr="00E81F07">
        <w:rPr>
          <w:rFonts w:ascii="Arial" w:hAnsi="Arial" w:cs="Arial"/>
          <w:b/>
          <w:bCs/>
          <w:sz w:val="22"/>
          <w:szCs w:val="22"/>
        </w:rPr>
        <w:fldChar w:fldCharType="end"/>
      </w: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1"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652FAD9E" w:rsidR="00233B16" w:rsidRPr="006E1B80" w:rsidRDefault="001A321F" w:rsidP="00BB215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w:instrText>
            </w:r>
            <w:bookmarkStart w:id="2" w:name="Text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3" w:name="_Hlk165877723"/>
      <w:bookmarkStart w:id="4"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3"/>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xml:space="preserve">, the Court grants the application and issues this Temporary Ex Parte </w:t>
            </w:r>
            <w:r w:rsidRPr="006E1B80">
              <w:rPr>
                <w:rFonts w:ascii="Arial" w:hAnsi="Arial" w:cs="Arial"/>
              </w:rPr>
              <w:lastRenderedPageBreak/>
              <w:t>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1C16CFA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w:t>
            </w:r>
            <w:r w:rsidR="002B707E">
              <w:t>burglary</w:t>
            </w:r>
            <w:r w:rsidR="00E7002C">
              <w:t xml:space="preserve"> of a habitation with intent to commit</w:t>
            </w:r>
            <w:r w:rsidR="00312379">
              <w:t xml:space="preserve"> a felony, theft or assault, </w:t>
            </w:r>
            <w:r w:rsidRPr="006E1B80">
              <w:rPr>
                <w:rFonts w:ascii="Arial" w:hAnsi="Arial" w:cs="Arial"/>
              </w:rPr>
              <w:t xml:space="preserve">or other harm to Applicant.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4"/>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5" w:name="_Hlk160530527"/>
    </w:p>
    <w:p w14:paraId="2A7E229A" w14:textId="66DC2BA8"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 xml:space="preserve">No </w:t>
      </w:r>
      <w:r w:rsidR="009A464B" w:rsidRPr="000B44BA">
        <w:rPr>
          <w:rFonts w:ascii="Arial" w:hAnsi="Arial" w:cs="Arial"/>
          <w:spacing w:val="-2"/>
          <w:sz w:val="22"/>
          <w:szCs w:val="22"/>
        </w:rPr>
        <w:t>prior family or dating</w:t>
      </w:r>
      <w:r w:rsidR="009D60A5" w:rsidRPr="000B44BA">
        <w:rPr>
          <w:rFonts w:ascii="Arial" w:hAnsi="Arial" w:cs="Arial"/>
          <w:spacing w:val="-2"/>
          <w:sz w:val="22"/>
          <w:szCs w:val="22"/>
        </w:rPr>
        <w:t xml:space="preserve"> </w:t>
      </w:r>
      <w:r w:rsidR="00576935" w:rsidRPr="006E1B80">
        <w:rPr>
          <w:rFonts w:ascii="Arial" w:hAnsi="Arial" w:cs="Arial"/>
          <w:spacing w:val="-2"/>
          <w:sz w:val="22"/>
          <w:szCs w:val="22"/>
        </w:rPr>
        <w:t>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6"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6"/>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7" w:name="_Hlk160341823"/>
    <w:bookmarkStart w:id="8" w:name="_Hlk205379037"/>
    <w:bookmarkEnd w:id="7"/>
    <w:p w14:paraId="4B513F59" w14:textId="15FEBB09" w:rsidR="00FB0F68"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Pr="006E1B80">
        <w:rPr>
          <w:rFonts w:ascii="Arial" w:hAnsi="Arial" w:cs="Arial"/>
          <w:spacing w:val="-2"/>
          <w:sz w:val="22"/>
          <w:szCs w:val="22"/>
        </w:rPr>
      </w:r>
      <w:r w:rsidRPr="006E1B80">
        <w:rPr>
          <w:rFonts w:ascii="Arial" w:hAnsi="Arial" w:cs="Arial"/>
          <w:spacing w:val="-2"/>
          <w:sz w:val="22"/>
          <w:szCs w:val="22"/>
        </w:rPr>
        <w:fldChar w:fldCharType="separate"/>
      </w:r>
      <w:r w:rsidRPr="006E1B80">
        <w:rPr>
          <w:rFonts w:ascii="Arial" w:hAnsi="Arial" w:cs="Arial"/>
          <w:spacing w:val="-2"/>
          <w:sz w:val="22"/>
          <w:szCs w:val="22"/>
        </w:rPr>
        <w:fldChar w:fldCharType="end"/>
      </w:r>
      <w:bookmarkEnd w:id="8"/>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0091C453" w14:textId="2FEF96AB" w:rsidR="0039552E" w:rsidRPr="000B44BA" w:rsidRDefault="00A612CD" w:rsidP="00080D5F">
      <w:pPr>
        <w:suppressAutoHyphens/>
        <w:spacing w:line="22" w:lineRule="atLeast"/>
        <w:ind w:left="360" w:hanging="360"/>
        <w:rPr>
          <w:rFonts w:ascii="Arial" w:hAnsi="Arial" w:cs="Arial"/>
          <w:spacing w:val="-2"/>
          <w:sz w:val="22"/>
          <w:szCs w:val="22"/>
        </w:rPr>
      </w:pPr>
      <w:r w:rsidRPr="000B44BA">
        <w:rPr>
          <w:rFonts w:ascii="Arial" w:hAnsi="Arial" w:cs="Arial"/>
          <w:spacing w:val="-2"/>
          <w:sz w:val="22"/>
          <w:szCs w:val="22"/>
        </w:rPr>
        <w:fldChar w:fldCharType="begin">
          <w:ffData>
            <w:name w:val=""/>
            <w:enabled/>
            <w:calcOnExit w:val="0"/>
            <w:checkBox>
              <w:sizeAuto/>
              <w:default w:val="0"/>
            </w:checkBox>
          </w:ffData>
        </w:fldChar>
      </w:r>
      <w:r w:rsidRPr="000B44BA">
        <w:rPr>
          <w:rFonts w:ascii="Arial" w:hAnsi="Arial" w:cs="Arial"/>
          <w:spacing w:val="-2"/>
          <w:sz w:val="22"/>
          <w:szCs w:val="22"/>
        </w:rPr>
        <w:instrText xml:space="preserve"> FORMCHECKBOX </w:instrText>
      </w:r>
      <w:r w:rsidRPr="000B44BA">
        <w:rPr>
          <w:rFonts w:ascii="Arial" w:hAnsi="Arial" w:cs="Arial"/>
          <w:spacing w:val="-2"/>
          <w:sz w:val="22"/>
          <w:szCs w:val="22"/>
        </w:rPr>
      </w:r>
      <w:r w:rsidRPr="000B44BA">
        <w:rPr>
          <w:rFonts w:ascii="Arial" w:hAnsi="Arial" w:cs="Arial"/>
          <w:spacing w:val="-2"/>
          <w:sz w:val="22"/>
          <w:szCs w:val="22"/>
        </w:rPr>
        <w:fldChar w:fldCharType="separate"/>
      </w:r>
      <w:r w:rsidRPr="000B44BA">
        <w:rPr>
          <w:rFonts w:ascii="Arial" w:hAnsi="Arial" w:cs="Arial"/>
          <w:spacing w:val="-2"/>
          <w:sz w:val="22"/>
          <w:szCs w:val="22"/>
        </w:rPr>
        <w:fldChar w:fldCharType="end"/>
      </w:r>
      <w:r w:rsidR="000B44BA">
        <w:rPr>
          <w:rFonts w:ascii="Arial" w:hAnsi="Arial" w:cs="Arial"/>
          <w:spacing w:val="-2"/>
          <w:sz w:val="22"/>
          <w:szCs w:val="22"/>
        </w:rPr>
        <w:tab/>
      </w:r>
      <w:r w:rsidR="00C2578B">
        <w:rPr>
          <w:rFonts w:ascii="Arial" w:hAnsi="Arial" w:cs="Arial"/>
          <w:spacing w:val="-2"/>
          <w:sz w:val="22"/>
          <w:szCs w:val="22"/>
        </w:rPr>
        <w:t>R</w:t>
      </w:r>
      <w:r w:rsidRPr="000B44BA">
        <w:rPr>
          <w:rFonts w:ascii="Arial" w:hAnsi="Arial" w:cs="Arial"/>
          <w:spacing w:val="-2"/>
          <w:sz w:val="22"/>
          <w:szCs w:val="22"/>
        </w:rPr>
        <w:t>espondent is dating or married to Applicant's current or former spouse or dating partner</w:t>
      </w:r>
    </w:p>
    <w:p w14:paraId="26E16B08" w14:textId="77777777" w:rsidR="005D357B" w:rsidRPr="000B44BA" w:rsidRDefault="005D357B" w:rsidP="00080D5F">
      <w:pPr>
        <w:suppressAutoHyphens/>
        <w:spacing w:line="22" w:lineRule="atLeast"/>
        <w:ind w:left="360" w:hanging="360"/>
        <w:rPr>
          <w:rFonts w:ascii="Arial" w:hAnsi="Arial" w:cs="Arial"/>
          <w:spacing w:val="-2"/>
          <w:sz w:val="22"/>
          <w:szCs w:val="22"/>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5"/>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57"/>
        <w:gridCol w:w="13"/>
        <w:gridCol w:w="527"/>
        <w:gridCol w:w="1080"/>
        <w:gridCol w:w="270"/>
        <w:gridCol w:w="630"/>
        <w:gridCol w:w="900"/>
        <w:gridCol w:w="140"/>
        <w:gridCol w:w="265"/>
        <w:gridCol w:w="180"/>
        <w:gridCol w:w="495"/>
        <w:gridCol w:w="1647"/>
        <w:gridCol w:w="3573"/>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gridSpan w:val="2"/>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gridSpan w:val="2"/>
          </w:tcPr>
          <w:p w14:paraId="2FA6C694" w14:textId="77777777" w:rsidR="00E85873" w:rsidRPr="006E1B80" w:rsidRDefault="00E85873" w:rsidP="00044177">
            <w:pPr>
              <w:ind w:left="-28"/>
              <w:rPr>
                <w:rFonts w:ascii="Arial" w:hAnsi="Arial" w:cs="Arial"/>
                <w:sz w:val="4"/>
                <w:szCs w:val="4"/>
              </w:rPr>
            </w:pPr>
          </w:p>
        </w:tc>
        <w:tc>
          <w:tcPr>
            <w:tcW w:w="9707" w:type="dxa"/>
            <w:gridSpan w:val="11"/>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gridSpan w:val="2"/>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gridSpan w:val="2"/>
          </w:tcPr>
          <w:p w14:paraId="37D0BE03" w14:textId="77777777" w:rsidR="00292B07" w:rsidRPr="006E1B80" w:rsidRDefault="00292B07" w:rsidP="00044177">
            <w:pPr>
              <w:ind w:left="-28"/>
              <w:rPr>
                <w:rFonts w:ascii="Arial" w:hAnsi="Arial" w:cs="Arial"/>
              </w:rPr>
            </w:pPr>
          </w:p>
        </w:tc>
        <w:tc>
          <w:tcPr>
            <w:tcW w:w="4487" w:type="dxa"/>
            <w:gridSpan w:val="9"/>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9"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9"/>
            <w:r w:rsidRPr="006E1B80">
              <w:rPr>
                <w:rFonts w:ascii="Arial" w:hAnsi="Arial" w:cs="Arial"/>
              </w:rPr>
              <w:t>.</w:t>
            </w:r>
          </w:p>
        </w:tc>
        <w:tc>
          <w:tcPr>
            <w:tcW w:w="5220" w:type="dxa"/>
            <w:gridSpan w:val="2"/>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gridSpan w:val="2"/>
          </w:tcPr>
          <w:p w14:paraId="2F995C05" w14:textId="77777777" w:rsidR="00292B07" w:rsidRPr="006E1B80" w:rsidRDefault="00292B07" w:rsidP="00044177">
            <w:pPr>
              <w:ind w:left="-28"/>
              <w:rPr>
                <w:rFonts w:ascii="Arial" w:hAnsi="Arial" w:cs="Arial"/>
                <w:sz w:val="4"/>
                <w:szCs w:val="4"/>
              </w:rPr>
            </w:pPr>
          </w:p>
        </w:tc>
        <w:tc>
          <w:tcPr>
            <w:tcW w:w="4487" w:type="dxa"/>
            <w:gridSpan w:val="9"/>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gridSpan w:val="2"/>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gridSpan w:val="2"/>
          </w:tcPr>
          <w:p w14:paraId="334B7F39" w14:textId="77777777" w:rsidR="00E85873" w:rsidRPr="006E1B80" w:rsidRDefault="00E85873" w:rsidP="00044177">
            <w:pPr>
              <w:ind w:left="-28"/>
              <w:rPr>
                <w:rFonts w:ascii="Arial" w:hAnsi="Arial" w:cs="Arial"/>
              </w:rPr>
            </w:pPr>
          </w:p>
        </w:tc>
        <w:tc>
          <w:tcPr>
            <w:tcW w:w="9707" w:type="dxa"/>
            <w:gridSpan w:val="11"/>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gridSpan w:val="2"/>
          </w:tcPr>
          <w:p w14:paraId="6697B675" w14:textId="77777777" w:rsidR="00E85873" w:rsidRPr="006E1B80" w:rsidRDefault="00E85873" w:rsidP="00044177">
            <w:pPr>
              <w:ind w:left="-28"/>
              <w:rPr>
                <w:rFonts w:ascii="Arial" w:hAnsi="Arial" w:cs="Arial"/>
                <w:sz w:val="4"/>
                <w:szCs w:val="4"/>
              </w:rPr>
            </w:pPr>
          </w:p>
        </w:tc>
        <w:tc>
          <w:tcPr>
            <w:tcW w:w="9707" w:type="dxa"/>
            <w:gridSpan w:val="11"/>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gridSpan w:val="2"/>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gridSpan w:val="2"/>
          </w:tcPr>
          <w:p w14:paraId="305CC3AE" w14:textId="77777777" w:rsidR="00E85873" w:rsidRPr="006E1B80" w:rsidRDefault="00E85873" w:rsidP="00044177">
            <w:pPr>
              <w:rPr>
                <w:rFonts w:ascii="Arial" w:hAnsi="Arial" w:cs="Arial"/>
                <w:sz w:val="4"/>
                <w:szCs w:val="4"/>
              </w:rPr>
            </w:pPr>
          </w:p>
        </w:tc>
        <w:tc>
          <w:tcPr>
            <w:tcW w:w="9707" w:type="dxa"/>
            <w:gridSpan w:val="11"/>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gridSpan w:val="2"/>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gridSpan w:val="2"/>
          </w:tcPr>
          <w:p w14:paraId="3EEE8C30" w14:textId="77777777" w:rsidR="00365197" w:rsidRPr="006E1B80" w:rsidRDefault="00365197" w:rsidP="00044177">
            <w:pPr>
              <w:rPr>
                <w:rFonts w:ascii="Arial" w:hAnsi="Arial" w:cs="Arial"/>
                <w:sz w:val="4"/>
                <w:szCs w:val="4"/>
              </w:rPr>
            </w:pPr>
          </w:p>
        </w:tc>
        <w:tc>
          <w:tcPr>
            <w:tcW w:w="9707" w:type="dxa"/>
            <w:gridSpan w:val="11"/>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gridSpan w:val="2"/>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gridSpan w:val="2"/>
          </w:tcPr>
          <w:p w14:paraId="127C3F74" w14:textId="77777777" w:rsidR="00B07B78" w:rsidRPr="006E1B80" w:rsidRDefault="00B07B78" w:rsidP="00044177">
            <w:pPr>
              <w:rPr>
                <w:rFonts w:ascii="Arial" w:hAnsi="Arial" w:cs="Arial"/>
                <w:sz w:val="4"/>
                <w:szCs w:val="4"/>
              </w:rPr>
            </w:pPr>
          </w:p>
        </w:tc>
        <w:tc>
          <w:tcPr>
            <w:tcW w:w="9707" w:type="dxa"/>
            <w:gridSpan w:val="11"/>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w:t>
            </w:r>
            <w:r w:rsidRPr="006E1B80">
              <w:rPr>
                <w:rFonts w:ascii="Arial" w:hAnsi="Arial" w:cs="Arial"/>
                <w:spacing w:val="-2"/>
              </w:rPr>
              <w:lastRenderedPageBreak/>
              <w:t>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r w:rsidR="00B07B78" w:rsidRPr="006E1B80" w14:paraId="77B58686"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10" w:name="_Hlk160356454"/>
            <w:r w:rsidRPr="006E1B80">
              <w:rPr>
                <w:rFonts w:ascii="Arial" w:hAnsi="Arial" w:cs="Arial"/>
                <w:i/>
                <w:iCs/>
                <w:spacing w:val="-2"/>
                <w:sz w:val="18"/>
                <w:szCs w:val="18"/>
              </w:rPr>
              <w:t>(Enter the addresses below)</w:t>
            </w:r>
            <w:bookmarkEnd w:id="10"/>
          </w:p>
        </w:tc>
      </w:tr>
      <w:tr w:rsidR="00B07B78" w:rsidRPr="006E1B80" w14:paraId="0955754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10"/>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8"/>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8"/>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4"/>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4"/>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180" w:type="dxa"/>
            <w:gridSpan w:val="10"/>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10"/>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7"/>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7"/>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9"/>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9"/>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1"/>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3"/>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6"/>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6"/>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1"/>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1"/>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1"/>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1"/>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07" w:type="dxa"/>
            <w:gridSpan w:val="11"/>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1"/>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11"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bookmarkEnd w:id="11"/>
          </w:p>
        </w:tc>
        <w:tc>
          <w:tcPr>
            <w:tcW w:w="9707" w:type="dxa"/>
            <w:gridSpan w:val="11"/>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1"/>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4"/>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Pr="006E1B80">
              <w:rPr>
                <w:rFonts w:ascii="Arial" w:hAnsi="Arial" w:cs="Arial"/>
              </w:rPr>
            </w:r>
            <w:r w:rsidRPr="006E1B80">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2FE4D7CF" w14:textId="77777777" w:rsidR="00263F07" w:rsidRDefault="00A630F3" w:rsidP="00263F07">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w:t>
      </w:r>
      <w:r w:rsidR="00523CFB" w:rsidRPr="006E1B80">
        <w:rPr>
          <w:rFonts w:ascii="Arial" w:hAnsi="Arial" w:cs="Arial"/>
          <w:sz w:val="22"/>
          <w:szCs w:val="22"/>
        </w:rPr>
        <w:lastRenderedPageBreak/>
        <w:t>protected by this Order</w:t>
      </w:r>
      <w:r w:rsidRPr="006E1B80">
        <w:rPr>
          <w:rFonts w:ascii="Arial" w:hAnsi="Arial" w:cs="Arial"/>
          <w:sz w:val="22"/>
          <w:szCs w:val="22"/>
        </w:rPr>
        <w:t>.</w:t>
      </w:r>
    </w:p>
    <w:p w14:paraId="70894572" w14:textId="77777777" w:rsidR="00263F07" w:rsidRDefault="00263F07" w:rsidP="00263F07">
      <w:pPr>
        <w:jc w:val="both"/>
        <w:rPr>
          <w:rFonts w:ascii="Arial" w:hAnsi="Arial" w:cs="Arial"/>
          <w:sz w:val="22"/>
          <w:szCs w:val="22"/>
        </w:rPr>
      </w:pPr>
    </w:p>
    <w:p w14:paraId="172DF816" w14:textId="77777777" w:rsidR="00263F07" w:rsidRDefault="00263F07" w:rsidP="00263F07">
      <w:pPr>
        <w:jc w:val="both"/>
        <w:rPr>
          <w:rFonts w:ascii="Arial" w:hAnsi="Arial" w:cs="Arial"/>
          <w:sz w:val="22"/>
          <w:szCs w:val="22"/>
        </w:rPr>
      </w:pPr>
    </w:p>
    <w:p w14:paraId="58036607" w14:textId="5D3A0DBD" w:rsidR="00A630F3" w:rsidRPr="006E1B80" w:rsidRDefault="00A630F3" w:rsidP="00263F07">
      <w:pPr>
        <w:jc w:val="center"/>
        <w:rPr>
          <w:rFonts w:ascii="Arial" w:hAnsi="Arial" w:cs="Arial"/>
          <w:b/>
          <w:bCs/>
          <w:sz w:val="22"/>
          <w:szCs w:val="22"/>
        </w:rPr>
      </w:pPr>
      <w:r w:rsidRPr="006E1B80">
        <w:rPr>
          <w:rFonts w:ascii="Arial" w:hAnsi="Arial" w:cs="Arial"/>
          <w:b/>
          <w:bCs/>
          <w:sz w:val="22"/>
          <w:szCs w:val="22"/>
        </w:rPr>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Pr="006E1B80">
              <w:rPr>
                <w:rFonts w:ascii="Arial" w:hAnsi="Arial" w:cs="Arial"/>
                <w:spacing w:val="-2"/>
              </w:rPr>
            </w:r>
            <w:r w:rsidRPr="006E1B80">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lastRenderedPageBreak/>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 xml:space="preserve">Beginning now, if you possess a firearm or ammunition it could lead to charges against you. If you have questions about how long you will be ineligible to possess </w:t>
      </w:r>
      <w:r w:rsidRPr="006E1B80">
        <w:rPr>
          <w:rFonts w:ascii="Arial" w:hAnsi="Arial" w:cs="Arial"/>
          <w:b/>
          <w:bCs/>
          <w:sz w:val="22"/>
          <w:szCs w:val="22"/>
        </w:rPr>
        <w:lastRenderedPageBreak/>
        <w:t>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“Firearm” means any device designed, made, or adapted to expel a projectile 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57A577AB"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w:t>
      </w:r>
      <w:r w:rsidR="00E319B4">
        <w:t>2</w:t>
      </w:r>
      <w:r w:rsidRPr="006E1B80">
        <w:rPr>
          <w:rFonts w:ascii="Arial" w:hAnsi="Arial" w:cs="Arial"/>
          <w:b/>
          <w:bCs/>
          <w:sz w:val="22"/>
          <w:szCs w:val="22"/>
        </w:rPr>
        <w:t>—Magistrate’s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4360F173" w:rsidR="00A630F3" w:rsidRPr="006E1B80" w:rsidRDefault="00137701" w:rsidP="008C27CF">
      <w:pPr>
        <w:jc w:val="center"/>
        <w:rPr>
          <w:rFonts w:ascii="Arial" w:hAnsi="Arial" w:cs="Arial"/>
          <w:b/>
          <w:bCs/>
          <w:sz w:val="22"/>
          <w:szCs w:val="22"/>
        </w:rPr>
      </w:pPr>
      <w:r>
        <w:rPr>
          <w:rFonts w:ascii="Arial" w:hAnsi="Arial" w:cs="Arial"/>
          <w:b/>
          <w:bCs/>
          <w:sz w:val="22"/>
          <w:szCs w:val="22"/>
        </w:rPr>
        <w:t>I</w:t>
      </w:r>
      <w:r w:rsidR="00A630F3" w:rsidRPr="006E1B80">
        <w:rPr>
          <w:rFonts w:ascii="Arial" w:hAnsi="Arial" w:cs="Arial"/>
          <w:b/>
          <w:bCs/>
          <w:sz w:val="22"/>
          <w:szCs w:val="22"/>
        </w:rPr>
        <w:t xml:space="preserve">X. </w:t>
      </w:r>
      <w:r w:rsidR="00A630F3"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791BA157"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bookmarkStart w:id="12" w:name="_Hlk174711452"/>
            <w:r w:rsidRPr="006E1B80">
              <w:rPr>
                <w:rFonts w:ascii="Arial" w:hAnsi="Arial" w:cs="Arial"/>
              </w:rPr>
              <w:t>This Order expires on</w:t>
            </w:r>
          </w:p>
        </w:tc>
        <w:tc>
          <w:tcPr>
            <w:tcW w:w="2344" w:type="dxa"/>
            <w:tcBorders>
              <w:bottom w:val="single" w:sz="4" w:space="0" w:color="auto"/>
            </w:tcBorders>
            <w:vAlign w:val="center"/>
          </w:tcPr>
          <w:p w14:paraId="4C7F0256" w14:textId="51A1B7AB" w:rsidR="008C27CF" w:rsidRPr="006E1B80" w:rsidRDefault="008C27CF" w:rsidP="0035562F">
            <w:pPr>
              <w:rPr>
                <w:rFonts w:ascii="Arial" w:hAnsi="Arial" w:cs="Arial"/>
              </w:rPr>
            </w:pPr>
            <w:r w:rsidRPr="006E1B80">
              <w:rPr>
                <w:rFonts w:ascii="Arial" w:hAnsi="Arial" w:cs="Arial"/>
              </w:rPr>
              <w:fldChar w:fldCharType="begin">
                <w:ffData>
                  <w:name w:val=""/>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bookmarkEnd w:id="12"/>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3"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3"/>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0652" w14:textId="77777777" w:rsidR="00495208" w:rsidRDefault="00495208">
      <w:pPr>
        <w:spacing w:line="20" w:lineRule="exact"/>
        <w:rPr>
          <w:sz w:val="24"/>
          <w:szCs w:val="24"/>
        </w:rPr>
      </w:pPr>
    </w:p>
  </w:endnote>
  <w:endnote w:type="continuationSeparator" w:id="0">
    <w:p w14:paraId="73B5E7F4" w14:textId="77777777" w:rsidR="00495208" w:rsidRDefault="00495208" w:rsidP="006E0B46">
      <w:r>
        <w:rPr>
          <w:sz w:val="24"/>
          <w:szCs w:val="24"/>
        </w:rPr>
        <w:t xml:space="preserve"> </w:t>
      </w:r>
    </w:p>
  </w:endnote>
  <w:endnote w:type="continuationNotice" w:id="1">
    <w:p w14:paraId="51DB4E08" w14:textId="77777777" w:rsidR="00495208" w:rsidRDefault="00495208"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28747283"/>
      <w:docPartObj>
        <w:docPartGallery w:val="Page Numbers (Top of Page)"/>
        <w:docPartUnique/>
      </w:docPartObj>
    </w:sdtPr>
    <w:sdtEndPr/>
    <w:sdtContent>
      <w:p w14:paraId="1D43AF9D" w14:textId="77777777" w:rsidR="00120245" w:rsidRPr="006E4849" w:rsidRDefault="00120245" w:rsidP="00120245">
        <w:pPr>
          <w:pStyle w:val="Footer"/>
          <w:pBdr>
            <w:top w:val="single" w:sz="12" w:space="1" w:color="auto"/>
          </w:pBdr>
          <w:jc w:val="center"/>
          <w:rPr>
            <w:rFonts w:ascii="Arial" w:hAnsi="Arial" w:cs="Arial"/>
          </w:rPr>
        </w:pPr>
      </w:p>
      <w:p w14:paraId="48B4EDF4" w14:textId="77777777" w:rsidR="00120245" w:rsidRPr="006E4849" w:rsidRDefault="00120245" w:rsidP="00120245">
        <w:pPr>
          <w:pStyle w:val="Footer"/>
          <w:jc w:val="center"/>
          <w:rPr>
            <w:rFonts w:ascii="Arial" w:hAnsi="Arial" w:cs="Arial"/>
            <w:b/>
            <w:color w:val="2B579A"/>
            <w:shd w:val="clear" w:color="auto" w:fill="E6E6E6"/>
          </w:rPr>
        </w:pPr>
        <w:r w:rsidRPr="006E4849">
          <w:rPr>
            <w:rFonts w:ascii="Arial" w:hAnsi="Arial" w:cs="Arial"/>
          </w:rPr>
          <w:t xml:space="preserve">Page </w:t>
        </w:r>
        <w:r w:rsidRPr="006E4849">
          <w:rPr>
            <w:rFonts w:ascii="Arial" w:hAnsi="Arial" w:cs="Arial"/>
            <w:b/>
            <w:color w:val="2B579A"/>
            <w:shd w:val="clear" w:color="auto" w:fill="E6E6E6"/>
          </w:rPr>
          <w:fldChar w:fldCharType="begin"/>
        </w:r>
        <w:r w:rsidRPr="006E4849">
          <w:rPr>
            <w:rFonts w:ascii="Arial" w:hAnsi="Arial" w:cs="Arial"/>
            <w:b/>
            <w:bCs/>
          </w:rPr>
          <w:instrText xml:space="preserve"> PAGE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hd w:val="clear" w:color="auto" w:fill="E6E6E6"/>
          </w:rPr>
          <w:fldChar w:fldCharType="end"/>
        </w:r>
        <w:r w:rsidRPr="006E4849">
          <w:rPr>
            <w:rFonts w:ascii="Arial" w:hAnsi="Arial" w:cs="Arial"/>
          </w:rPr>
          <w:t xml:space="preserve"> of </w:t>
        </w:r>
        <w:r w:rsidRPr="006E4849">
          <w:rPr>
            <w:rFonts w:ascii="Arial" w:hAnsi="Arial" w:cs="Arial"/>
            <w:b/>
            <w:color w:val="2B579A"/>
            <w:shd w:val="clear" w:color="auto" w:fill="E6E6E6"/>
          </w:rPr>
          <w:fldChar w:fldCharType="begin"/>
        </w:r>
        <w:r w:rsidRPr="006E4849">
          <w:rPr>
            <w:rFonts w:ascii="Arial" w:hAnsi="Arial" w:cs="Arial"/>
            <w:b/>
            <w:bCs/>
          </w:rPr>
          <w:instrText xml:space="preserve"> NUMPAGES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hd w:val="clear" w:color="auto" w:fill="E6E6E6"/>
          </w:rPr>
          <w:fldChar w:fldCharType="end"/>
        </w:r>
      </w:p>
      <w:p w14:paraId="05BB1823" w14:textId="13EE76CE" w:rsidR="006E1B80" w:rsidRPr="00120245" w:rsidRDefault="00120245" w:rsidP="00120245">
        <w:pPr>
          <w:pStyle w:val="Footer"/>
          <w:jc w:val="right"/>
          <w:rPr>
            <w:rFonts w:ascii="Arial" w:hAnsi="Arial" w:cs="Arial"/>
          </w:rPr>
        </w:pPr>
        <w:r w:rsidRPr="006E4849">
          <w:rPr>
            <w:rFonts w:ascii="Arial" w:hAnsi="Arial" w:cs="Arial"/>
          </w:rPr>
          <w:t>Rev 09/01/25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67912792"/>
      <w:docPartObj>
        <w:docPartGallery w:val="Page Numbers (Top of Page)"/>
        <w:docPartUnique/>
      </w:docPartObj>
    </w:sdtPr>
    <w:sdtEndPr/>
    <w:sdtContent>
      <w:p w14:paraId="49490DF6" w14:textId="77777777" w:rsidR="00DA44F5" w:rsidRPr="006E4849" w:rsidRDefault="00DA44F5" w:rsidP="00DA44F5">
        <w:pPr>
          <w:pStyle w:val="Footer"/>
          <w:pBdr>
            <w:top w:val="single" w:sz="12" w:space="1" w:color="auto"/>
          </w:pBdr>
          <w:jc w:val="center"/>
          <w:rPr>
            <w:rFonts w:ascii="Arial" w:hAnsi="Arial" w:cs="Arial"/>
          </w:rPr>
        </w:pPr>
      </w:p>
      <w:p w14:paraId="12A9645F" w14:textId="77777777" w:rsidR="00DA44F5" w:rsidRPr="006E4849" w:rsidRDefault="00DA44F5" w:rsidP="00DA44F5">
        <w:pPr>
          <w:pStyle w:val="Footer"/>
          <w:jc w:val="center"/>
          <w:rPr>
            <w:rFonts w:ascii="Arial" w:hAnsi="Arial" w:cs="Arial"/>
            <w:b/>
            <w:color w:val="2B579A"/>
            <w:shd w:val="clear" w:color="auto" w:fill="E6E6E6"/>
          </w:rPr>
        </w:pPr>
        <w:r w:rsidRPr="006E4849">
          <w:rPr>
            <w:rFonts w:ascii="Arial" w:hAnsi="Arial" w:cs="Arial"/>
          </w:rPr>
          <w:t xml:space="preserve">Page </w:t>
        </w:r>
        <w:r w:rsidRPr="006E4849">
          <w:rPr>
            <w:rFonts w:ascii="Arial" w:hAnsi="Arial" w:cs="Arial"/>
            <w:b/>
            <w:color w:val="2B579A"/>
            <w:shd w:val="clear" w:color="auto" w:fill="E6E6E6"/>
          </w:rPr>
          <w:fldChar w:fldCharType="begin"/>
        </w:r>
        <w:r w:rsidRPr="006E4849">
          <w:rPr>
            <w:rFonts w:ascii="Arial" w:hAnsi="Arial" w:cs="Arial"/>
            <w:b/>
            <w:bCs/>
          </w:rPr>
          <w:instrText xml:space="preserve"> PAGE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hd w:val="clear" w:color="auto" w:fill="E6E6E6"/>
          </w:rPr>
          <w:fldChar w:fldCharType="end"/>
        </w:r>
        <w:r w:rsidRPr="006E4849">
          <w:rPr>
            <w:rFonts w:ascii="Arial" w:hAnsi="Arial" w:cs="Arial"/>
          </w:rPr>
          <w:t xml:space="preserve"> of </w:t>
        </w:r>
        <w:r w:rsidRPr="006E4849">
          <w:rPr>
            <w:rFonts w:ascii="Arial" w:hAnsi="Arial" w:cs="Arial"/>
            <w:b/>
            <w:color w:val="2B579A"/>
            <w:shd w:val="clear" w:color="auto" w:fill="E6E6E6"/>
          </w:rPr>
          <w:fldChar w:fldCharType="begin"/>
        </w:r>
        <w:r w:rsidRPr="006E4849">
          <w:rPr>
            <w:rFonts w:ascii="Arial" w:hAnsi="Arial" w:cs="Arial"/>
            <w:b/>
            <w:bCs/>
          </w:rPr>
          <w:instrText xml:space="preserve"> NUMPAGES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hd w:val="clear" w:color="auto" w:fill="E6E6E6"/>
          </w:rPr>
          <w:fldChar w:fldCharType="end"/>
        </w:r>
      </w:p>
      <w:p w14:paraId="03DDD213" w14:textId="23AF4F0D" w:rsidR="00A630F3" w:rsidRPr="00631D03" w:rsidRDefault="00DA44F5" w:rsidP="00DA44F5">
        <w:pPr>
          <w:pStyle w:val="Footer"/>
          <w:jc w:val="right"/>
          <w:rPr>
            <w:rFonts w:ascii="Arial" w:hAnsi="Arial" w:cs="Arial"/>
          </w:rPr>
        </w:pPr>
        <w:r w:rsidRPr="006E4849">
          <w:rPr>
            <w:rFonts w:ascii="Arial" w:hAnsi="Arial" w:cs="Arial"/>
          </w:rPr>
          <w:t>Rev 09/01/25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2BDD" w14:textId="77777777" w:rsidR="00495208" w:rsidRDefault="00495208" w:rsidP="006E0B46">
      <w:r>
        <w:rPr>
          <w:sz w:val="24"/>
          <w:szCs w:val="24"/>
        </w:rPr>
        <w:separator/>
      </w:r>
    </w:p>
  </w:footnote>
  <w:footnote w:type="continuationSeparator" w:id="0">
    <w:p w14:paraId="1F4DB67D" w14:textId="77777777" w:rsidR="00495208" w:rsidRDefault="00495208">
      <w:r>
        <w:continuationSeparator/>
      </w:r>
    </w:p>
  </w:footnote>
  <w:footnote w:type="continuationNotice" w:id="1">
    <w:p w14:paraId="60189210" w14:textId="77777777" w:rsidR="00495208" w:rsidRDefault="00495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805D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4E60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CC85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CCE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23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707E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CD9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A620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C43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E84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359888">
    <w:abstractNumId w:val="11"/>
  </w:num>
  <w:num w:numId="2" w16cid:durableId="1151017917">
    <w:abstractNumId w:val="16"/>
  </w:num>
  <w:num w:numId="3" w16cid:durableId="1705595817">
    <w:abstractNumId w:val="39"/>
  </w:num>
  <w:num w:numId="4" w16cid:durableId="1157454551">
    <w:abstractNumId w:val="14"/>
  </w:num>
  <w:num w:numId="5" w16cid:durableId="823665056">
    <w:abstractNumId w:val="13"/>
  </w:num>
  <w:num w:numId="6" w16cid:durableId="674576677">
    <w:abstractNumId w:val="29"/>
  </w:num>
  <w:num w:numId="7" w16cid:durableId="906838592">
    <w:abstractNumId w:val="36"/>
  </w:num>
  <w:num w:numId="8" w16cid:durableId="1944460929">
    <w:abstractNumId w:val="15"/>
  </w:num>
  <w:num w:numId="9" w16cid:durableId="41172322">
    <w:abstractNumId w:val="28"/>
  </w:num>
  <w:num w:numId="10" w16cid:durableId="675160031">
    <w:abstractNumId w:val="35"/>
  </w:num>
  <w:num w:numId="11" w16cid:durableId="908155733">
    <w:abstractNumId w:val="10"/>
  </w:num>
  <w:num w:numId="12" w16cid:durableId="780344503">
    <w:abstractNumId w:val="40"/>
  </w:num>
  <w:num w:numId="13" w16cid:durableId="1902860886">
    <w:abstractNumId w:val="31"/>
  </w:num>
  <w:num w:numId="14" w16cid:durableId="1100220910">
    <w:abstractNumId w:val="38"/>
  </w:num>
  <w:num w:numId="15" w16cid:durableId="1986931968">
    <w:abstractNumId w:val="26"/>
  </w:num>
  <w:num w:numId="16" w16cid:durableId="506557306">
    <w:abstractNumId w:val="32"/>
  </w:num>
  <w:num w:numId="17" w16cid:durableId="2051374378">
    <w:abstractNumId w:val="37"/>
  </w:num>
  <w:num w:numId="18" w16cid:durableId="739522469">
    <w:abstractNumId w:val="20"/>
  </w:num>
  <w:num w:numId="19" w16cid:durableId="214196483">
    <w:abstractNumId w:val="12"/>
  </w:num>
  <w:num w:numId="20" w16cid:durableId="1600454879">
    <w:abstractNumId w:val="33"/>
  </w:num>
  <w:num w:numId="21" w16cid:durableId="602302917">
    <w:abstractNumId w:val="21"/>
  </w:num>
  <w:num w:numId="22" w16cid:durableId="1262489742">
    <w:abstractNumId w:val="23"/>
  </w:num>
  <w:num w:numId="23" w16cid:durableId="1702047256">
    <w:abstractNumId w:val="27"/>
  </w:num>
  <w:num w:numId="24" w16cid:durableId="891386196">
    <w:abstractNumId w:val="19"/>
  </w:num>
  <w:num w:numId="25" w16cid:durableId="1688482840">
    <w:abstractNumId w:val="22"/>
  </w:num>
  <w:num w:numId="26" w16cid:durableId="1672219145">
    <w:abstractNumId w:val="24"/>
  </w:num>
  <w:num w:numId="27" w16cid:durableId="1412004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50334">
    <w:abstractNumId w:val="17"/>
  </w:num>
  <w:num w:numId="29" w16cid:durableId="1865291678">
    <w:abstractNumId w:val="34"/>
  </w:num>
  <w:num w:numId="30" w16cid:durableId="564801031">
    <w:abstractNumId w:val="25"/>
  </w:num>
  <w:num w:numId="31" w16cid:durableId="2027900717">
    <w:abstractNumId w:val="18"/>
  </w:num>
  <w:num w:numId="32" w16cid:durableId="322241400">
    <w:abstractNumId w:val="9"/>
  </w:num>
  <w:num w:numId="33" w16cid:durableId="389308453">
    <w:abstractNumId w:val="8"/>
  </w:num>
  <w:num w:numId="34" w16cid:durableId="277571516">
    <w:abstractNumId w:val="7"/>
  </w:num>
  <w:num w:numId="35" w16cid:durableId="1443186519">
    <w:abstractNumId w:val="6"/>
  </w:num>
  <w:num w:numId="36" w16cid:durableId="599486868">
    <w:abstractNumId w:val="5"/>
  </w:num>
  <w:num w:numId="37" w16cid:durableId="1188644474">
    <w:abstractNumId w:val="4"/>
  </w:num>
  <w:num w:numId="38" w16cid:durableId="69885557">
    <w:abstractNumId w:val="3"/>
  </w:num>
  <w:num w:numId="39" w16cid:durableId="296298399">
    <w:abstractNumId w:val="2"/>
  </w:num>
  <w:num w:numId="40" w16cid:durableId="35669606">
    <w:abstractNumId w:val="1"/>
  </w:num>
  <w:num w:numId="41" w16cid:durableId="72248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forms" w:formatting="1" w:enforcement="1"/>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7E2"/>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4BA"/>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245"/>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611"/>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01"/>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50"/>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21F"/>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695"/>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71C"/>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0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3F07"/>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402"/>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4C7"/>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07E"/>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40"/>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379"/>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2E"/>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444"/>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2C"/>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49E"/>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BD5"/>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EA7"/>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523"/>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208"/>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6"/>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0B5"/>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B29"/>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3A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05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BAA"/>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3CE"/>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97C"/>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4EB"/>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3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1F77"/>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9A3"/>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64B"/>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0A5"/>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784"/>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0DEB"/>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1F0C"/>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2CD"/>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106"/>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1F85"/>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7E"/>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D2E"/>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AF2"/>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4FF8"/>
    <w:rsid w:val="00C25050"/>
    <w:rsid w:val="00C25074"/>
    <w:rsid w:val="00C25705"/>
    <w:rsid w:val="00C2578B"/>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4CAA"/>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9F6"/>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2CF"/>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6A4"/>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03"/>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ED1"/>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4F5"/>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7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9B4"/>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122"/>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5D0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2F1"/>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02C"/>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07"/>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AE"/>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53"/>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CC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C4D"/>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43"/>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6F"/>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0E1"/>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3F"/>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F77"/>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link w:val="BodyTextChar"/>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 w:type="character" w:customStyle="1" w:styleId="BodyTextChar">
    <w:name w:val="Body Text Char"/>
    <w:basedOn w:val="DefaultParagraphFont"/>
    <w:link w:val="BodyText"/>
    <w:rsid w:val="008F1F77"/>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B7C02-A756-4B52-9379-ED9EE0A54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4.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14547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2024-03-05T20:51:00Z</cp:lastPrinted>
  <dcterms:created xsi:type="dcterms:W3CDTF">2025-08-28T15:55:00Z</dcterms:created>
  <dcterms:modified xsi:type="dcterms:W3CDTF">2025-08-28T15:55:00Z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